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46" w:rsidRDefault="00FC0AC1">
      <w:pPr>
        <w:spacing w:before="100"/>
        <w:ind w:left="10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8pt">
            <v:imagedata r:id="rId5" o:title=""/>
          </v:shape>
        </w:pict>
      </w:r>
    </w:p>
    <w:p w:rsidR="005E6D46" w:rsidRDefault="005E6D46">
      <w:pPr>
        <w:spacing w:before="16" w:line="240" w:lineRule="exact"/>
        <w:rPr>
          <w:sz w:val="24"/>
          <w:szCs w:val="24"/>
        </w:rPr>
      </w:pPr>
    </w:p>
    <w:p w:rsidR="005E6D46" w:rsidRDefault="00A67657">
      <w:pPr>
        <w:spacing w:before="19"/>
        <w:ind w:left="3756" w:right="2312"/>
        <w:jc w:val="center"/>
        <w:rPr>
          <w:sz w:val="32"/>
          <w:szCs w:val="32"/>
        </w:rPr>
      </w:pPr>
      <w:r>
        <w:rPr>
          <w:sz w:val="32"/>
          <w:szCs w:val="32"/>
        </w:rPr>
        <w:t>Member</w:t>
      </w:r>
      <w:r>
        <w:rPr>
          <w:spacing w:val="-1"/>
          <w:sz w:val="32"/>
          <w:szCs w:val="32"/>
        </w:rPr>
        <w:t>s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ip Appl</w:t>
      </w:r>
      <w:r>
        <w:rPr>
          <w:spacing w:val="-1"/>
          <w:sz w:val="32"/>
          <w:szCs w:val="32"/>
        </w:rPr>
        <w:t>i</w:t>
      </w:r>
      <w:r>
        <w:rPr>
          <w:sz w:val="32"/>
          <w:szCs w:val="32"/>
        </w:rPr>
        <w:t>cat</w:t>
      </w:r>
      <w:r>
        <w:rPr>
          <w:spacing w:val="-1"/>
          <w:sz w:val="32"/>
          <w:szCs w:val="32"/>
        </w:rPr>
        <w:t>io</w:t>
      </w:r>
      <w:r>
        <w:rPr>
          <w:sz w:val="32"/>
          <w:szCs w:val="32"/>
        </w:rPr>
        <w:t>n Form</w:t>
      </w:r>
    </w:p>
    <w:p w:rsidR="005E6D46" w:rsidRDefault="00A67657">
      <w:pPr>
        <w:spacing w:line="220" w:lineRule="exact"/>
        <w:ind w:left="4505" w:right="3191"/>
        <w:jc w:val="center"/>
      </w:pPr>
      <w:r>
        <w:rPr>
          <w:spacing w:val="-1"/>
        </w:rPr>
        <w:t>(</w:t>
      </w:r>
      <w:r>
        <w:t xml:space="preserve">Article 4.2 of </w:t>
      </w:r>
      <w:r>
        <w:rPr>
          <w:spacing w:val="-2"/>
        </w:rPr>
        <w:t>t</w:t>
      </w:r>
      <w:r>
        <w:rPr>
          <w:spacing w:val="1"/>
        </w:rPr>
        <w:t>h</w:t>
      </w:r>
      <w:r>
        <w:t>e Bye-L</w:t>
      </w:r>
      <w:r>
        <w:rPr>
          <w:spacing w:val="-1"/>
        </w:rPr>
        <w:t>a</w:t>
      </w:r>
      <w:r>
        <w:t>w</w:t>
      </w:r>
      <w:r>
        <w:rPr>
          <w:spacing w:val="-1"/>
        </w:rPr>
        <w:t>s</w:t>
      </w:r>
      <w:r>
        <w:t>)</w:t>
      </w:r>
    </w:p>
    <w:p w:rsidR="005E6D46" w:rsidRDefault="005E6D46">
      <w:pPr>
        <w:spacing w:line="200" w:lineRule="exact"/>
      </w:pPr>
    </w:p>
    <w:p w:rsidR="005E6D46" w:rsidRDefault="005E6D46">
      <w:pPr>
        <w:spacing w:line="200" w:lineRule="exact"/>
      </w:pPr>
    </w:p>
    <w:p w:rsidR="005E6D46" w:rsidRDefault="005E6D46">
      <w:pPr>
        <w:spacing w:before="11" w:line="280" w:lineRule="exact"/>
        <w:rPr>
          <w:sz w:val="28"/>
          <w:szCs w:val="28"/>
        </w:rPr>
      </w:pPr>
    </w:p>
    <w:p w:rsidR="005E6D46" w:rsidRDefault="00A67657">
      <w:pPr>
        <w:spacing w:line="480" w:lineRule="auto"/>
        <w:ind w:left="140" w:right="66"/>
      </w:pPr>
      <w:r>
        <w:t>COMPANY/INDIVIDUAL:</w:t>
      </w:r>
      <w:r>
        <w:rPr>
          <w:spacing w:val="-1"/>
        </w:rPr>
        <w:t xml:space="preserve"> 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…...……</w:t>
      </w:r>
      <w:r>
        <w:rPr>
          <w:spacing w:val="-1"/>
        </w:rPr>
        <w:t>……</w:t>
      </w:r>
      <w:r>
        <w:t>…… MAI</w:t>
      </w:r>
      <w:r>
        <w:rPr>
          <w:spacing w:val="-1"/>
        </w:rPr>
        <w:t>L</w:t>
      </w:r>
      <w:r>
        <w:t>ING/ADDRESS: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 STREET</w:t>
      </w:r>
      <w:r>
        <w:rPr>
          <w:spacing w:val="-1"/>
        </w:rPr>
        <w:t xml:space="preserve"> </w:t>
      </w:r>
      <w:r>
        <w:t>ADDRESS: …</w:t>
      </w:r>
      <w:r>
        <w:rPr>
          <w:spacing w:val="-1"/>
        </w:rPr>
        <w:t>……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 TELE</w:t>
      </w:r>
      <w:r>
        <w:rPr>
          <w:spacing w:val="-1"/>
        </w:rPr>
        <w:t>P</w:t>
      </w:r>
      <w:r>
        <w:t>HONE:</w:t>
      </w:r>
      <w:r>
        <w:rPr>
          <w:spacing w:val="-1"/>
        </w:rPr>
        <w:t xml:space="preserve"> </w:t>
      </w:r>
      <w:r>
        <w:t>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……….C</w:t>
      </w:r>
      <w:r>
        <w:rPr>
          <w:spacing w:val="-1"/>
        </w:rPr>
        <w:t>E</w:t>
      </w:r>
      <w:r>
        <w:t>LL: 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FAX: …</w:t>
      </w:r>
      <w:r>
        <w:rPr>
          <w:spacing w:val="-1"/>
        </w:rPr>
        <w:t>…</w:t>
      </w:r>
      <w:r>
        <w:t>...………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</w:p>
    <w:p w:rsidR="005E6D46" w:rsidRDefault="00A67657">
      <w:pPr>
        <w:spacing w:before="8" w:line="480" w:lineRule="auto"/>
        <w:ind w:left="140" w:right="91"/>
      </w:pPr>
      <w:r>
        <w:t>E-MAIL</w:t>
      </w:r>
      <w:r>
        <w:rPr>
          <w:spacing w:val="-1"/>
        </w:rPr>
        <w:t xml:space="preserve"> </w:t>
      </w:r>
      <w:r>
        <w:t>ADDRESS: …</w:t>
      </w:r>
      <w:r>
        <w:rPr>
          <w:spacing w:val="-1"/>
        </w:rPr>
        <w:t>……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 WEB</w:t>
      </w:r>
      <w:r>
        <w:rPr>
          <w:spacing w:val="-1"/>
        </w:rPr>
        <w:t>S</w:t>
      </w:r>
      <w:r>
        <w:t xml:space="preserve">ITE: 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 TYPE</w:t>
      </w:r>
      <w:r>
        <w:rPr>
          <w:spacing w:val="-1"/>
        </w:rPr>
        <w:t xml:space="preserve"> </w:t>
      </w:r>
      <w:r>
        <w:t>OF BUSINESS: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 NO.</w:t>
      </w:r>
      <w:r>
        <w:rPr>
          <w:spacing w:val="-1"/>
        </w:rPr>
        <w:t xml:space="preserve"> </w:t>
      </w:r>
      <w:r>
        <w:t>OF E</w:t>
      </w:r>
      <w:r>
        <w:rPr>
          <w:spacing w:val="-2"/>
        </w:rPr>
        <w:t>M</w:t>
      </w:r>
      <w:r>
        <w:t>P</w:t>
      </w:r>
      <w:r>
        <w:rPr>
          <w:spacing w:val="-1"/>
        </w:rPr>
        <w:t>L</w:t>
      </w:r>
      <w:r>
        <w:t>OY</w:t>
      </w:r>
      <w:r>
        <w:rPr>
          <w:spacing w:val="-1"/>
        </w:rPr>
        <w:t>E</w:t>
      </w:r>
      <w:r>
        <w:t xml:space="preserve">ES: </w:t>
      </w:r>
      <w:r>
        <w:rPr>
          <w:spacing w:val="-1"/>
        </w:rPr>
        <w:t>……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 xml:space="preserve">… COMPANY </w:t>
      </w:r>
      <w:r>
        <w:rPr>
          <w:spacing w:val="-2"/>
        </w:rPr>
        <w:t>R</w:t>
      </w:r>
      <w:r>
        <w:t>EPRES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TA</w:t>
      </w:r>
      <w:r>
        <w:t>TIVE: …</w:t>
      </w:r>
      <w:r>
        <w:rPr>
          <w:spacing w:val="-1"/>
        </w:rPr>
        <w:t>……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 ALTE</w:t>
      </w:r>
      <w:r>
        <w:rPr>
          <w:spacing w:val="-2"/>
        </w:rPr>
        <w:t>R</w:t>
      </w:r>
      <w:r>
        <w:t>NAT</w:t>
      </w:r>
      <w:r>
        <w:rPr>
          <w:spacing w:val="-1"/>
        </w:rPr>
        <w:t>E</w:t>
      </w:r>
      <w:r>
        <w:t>: ………</w:t>
      </w:r>
      <w:r>
        <w:rPr>
          <w:spacing w:val="-1"/>
        </w:rPr>
        <w:t>……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 SIGN</w:t>
      </w:r>
      <w:r>
        <w:rPr>
          <w:spacing w:val="-1"/>
        </w:rPr>
        <w:t>E</w:t>
      </w:r>
      <w:r>
        <w:t xml:space="preserve">D: 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 xml:space="preserve">…DATE: 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……...</w:t>
      </w:r>
    </w:p>
    <w:p w:rsidR="005E6D46" w:rsidRDefault="00A67657">
      <w:pPr>
        <w:spacing w:before="8" w:line="220" w:lineRule="exact"/>
        <w:ind w:left="140"/>
      </w:pPr>
      <w:r>
        <w:rPr>
          <w:position w:val="-1"/>
        </w:rPr>
        <w:t>PO</w:t>
      </w:r>
      <w:r>
        <w:rPr>
          <w:spacing w:val="-1"/>
          <w:position w:val="-1"/>
        </w:rPr>
        <w:t>S</w:t>
      </w:r>
      <w:r>
        <w:rPr>
          <w:position w:val="-1"/>
        </w:rPr>
        <w:t xml:space="preserve">ITION: 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………</w:t>
      </w:r>
      <w:r>
        <w:rPr>
          <w:spacing w:val="-1"/>
          <w:position w:val="-1"/>
        </w:rPr>
        <w:t>…</w:t>
      </w:r>
      <w:r>
        <w:rPr>
          <w:position w:val="-1"/>
        </w:rPr>
        <w:t>…</w:t>
      </w:r>
      <w:r>
        <w:rPr>
          <w:spacing w:val="-1"/>
          <w:position w:val="-1"/>
        </w:rPr>
        <w:t>…</w:t>
      </w:r>
      <w:r>
        <w:rPr>
          <w:position w:val="-1"/>
        </w:rPr>
        <w:t>….</w:t>
      </w:r>
    </w:p>
    <w:p w:rsidR="005E6D46" w:rsidRDefault="005E6D46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1"/>
        <w:gridCol w:w="3212"/>
        <w:gridCol w:w="2653"/>
      </w:tblGrid>
      <w:tr w:rsidR="005E6D46">
        <w:trPr>
          <w:trHeight w:hRule="exact" w:val="315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5E6D46" w:rsidRDefault="00A67657">
            <w:pPr>
              <w:spacing w:before="74"/>
              <w:ind w:left="40"/>
            </w:pPr>
            <w:r>
              <w:rPr>
                <w:b/>
              </w:rPr>
              <w:t>O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NA</w:t>
            </w:r>
            <w:r>
              <w:rPr>
                <w:b/>
              </w:rPr>
              <w:t>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MEMB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RS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IP: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E6D46" w:rsidRDefault="00A67657">
            <w:pPr>
              <w:spacing w:before="74"/>
              <w:ind w:left="164"/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OC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MEMB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RS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IP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5E6D46" w:rsidRDefault="00A67657">
            <w:pPr>
              <w:spacing w:before="74"/>
              <w:ind w:left="450"/>
            </w:pPr>
            <w:r>
              <w:rPr>
                <w:b/>
              </w:rPr>
              <w:t>GR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MBER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HIP</w:t>
            </w:r>
          </w:p>
        </w:tc>
      </w:tr>
      <w:tr w:rsidR="005E6D46">
        <w:trPr>
          <w:trHeight w:hRule="exact" w:val="315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E34F9C" w:rsidRDefault="00E34F9C" w:rsidP="00E34F9C">
            <w:r>
              <w:rPr>
                <w:b/>
              </w:rPr>
              <w:t>A</w:t>
            </w:r>
            <w:r>
              <w:rPr>
                <w:b/>
                <w:spacing w:val="-1"/>
              </w:rPr>
              <w:t>NN</w:t>
            </w:r>
            <w:r>
              <w:rPr>
                <w:b/>
              </w:rPr>
              <w:t>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BSC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IPTI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N 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1"/>
              </w:rPr>
              <w:t>.</w:t>
            </w:r>
            <w:r>
              <w:rPr>
                <w:b/>
              </w:rPr>
              <w:t>0</w:t>
            </w:r>
          </w:p>
          <w:p w:rsidR="00E34F9C" w:rsidRDefault="00E34F9C" w:rsidP="00E34F9C">
            <w:r>
              <w:rPr>
                <w:b/>
              </w:rPr>
              <w:t>0</w:t>
            </w:r>
          </w:p>
          <w:p w:rsidR="005E6D46" w:rsidRDefault="005E6D46">
            <w:pPr>
              <w:spacing w:line="220" w:lineRule="exact"/>
              <w:ind w:left="40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5E6D46" w:rsidRDefault="00A67657">
            <w:pPr>
              <w:spacing w:line="220" w:lineRule="exact"/>
              <w:ind w:left="150"/>
            </w:pPr>
            <w:r>
              <w:rPr>
                <w:b/>
              </w:rPr>
              <w:t xml:space="preserve">EC$  </w:t>
            </w:r>
            <w:r>
              <w:rPr>
                <w:b/>
                <w:spacing w:val="49"/>
              </w:rPr>
              <w:t xml:space="preserve"> </w:t>
            </w:r>
            <w:r w:rsidR="00E34F9C">
              <w:rPr>
                <w:b/>
              </w:rPr>
              <w:t>1</w:t>
            </w:r>
            <w:r w:rsidR="00E34F9C">
              <w:rPr>
                <w:b/>
                <w:spacing w:val="-1"/>
              </w:rPr>
              <w:t>,</w:t>
            </w:r>
            <w:r w:rsidR="00E34F9C">
              <w:rPr>
                <w:b/>
              </w:rPr>
              <w:t>500</w:t>
            </w:r>
            <w:r w:rsidR="00E34F9C">
              <w:rPr>
                <w:b/>
                <w:spacing w:val="-1"/>
              </w:rPr>
              <w:t>.</w:t>
            </w:r>
            <w:r w:rsidR="00E34F9C">
              <w:rPr>
                <w:b/>
              </w:rPr>
              <w:t xml:space="preserve">00                                                        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39620A" w:rsidRDefault="0039620A" w:rsidP="0039620A">
            <w:pPr>
              <w:ind w:left="140"/>
            </w:pPr>
            <w:r>
              <w:rPr>
                <w:b/>
              </w:rPr>
              <w:t xml:space="preserve">       </w:t>
            </w:r>
            <w:r w:rsidR="00A67657">
              <w:rPr>
                <w:b/>
              </w:rPr>
              <w:t xml:space="preserve">EC$  </w:t>
            </w:r>
            <w:r w:rsidR="00A67657"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1,000</w:t>
            </w:r>
            <w:r>
              <w:rPr>
                <w:b/>
                <w:spacing w:val="-1"/>
              </w:rPr>
              <w:t>.</w:t>
            </w:r>
            <w:r>
              <w:rPr>
                <w:b/>
              </w:rPr>
              <w:t>00</w:t>
            </w:r>
          </w:p>
          <w:p w:rsidR="005E6D46" w:rsidRDefault="005E6D46">
            <w:pPr>
              <w:spacing w:line="220" w:lineRule="exact"/>
              <w:ind w:left="467"/>
            </w:pPr>
          </w:p>
        </w:tc>
      </w:tr>
    </w:tbl>
    <w:p w:rsidR="005E6D46" w:rsidRDefault="005E6D46">
      <w:pPr>
        <w:spacing w:before="4" w:line="120" w:lineRule="exact"/>
        <w:rPr>
          <w:sz w:val="13"/>
          <w:szCs w:val="13"/>
        </w:rPr>
      </w:pPr>
    </w:p>
    <w:p w:rsidR="005E6D46" w:rsidRDefault="00A67657">
      <w:pPr>
        <w:ind w:left="140"/>
        <w:rPr>
          <w:b/>
        </w:rPr>
      </w:pPr>
      <w:r>
        <w:rPr>
          <w:b/>
        </w:rPr>
        <w:t xml:space="preserve">             </w:t>
      </w:r>
      <w:r>
        <w:rPr>
          <w:b/>
          <w:spacing w:val="49"/>
        </w:rPr>
        <w:t xml:space="preserve"> </w:t>
      </w:r>
    </w:p>
    <w:p w:rsidR="00E34F9C" w:rsidRDefault="00E34F9C">
      <w:pPr>
        <w:ind w:left="140"/>
      </w:pPr>
      <w:r>
        <w:rPr>
          <w:b/>
        </w:rPr>
        <w:t>NONE REFUNDABLE PROCESSING FEE: $25</w:t>
      </w:r>
    </w:p>
    <w:p w:rsidR="005E6D46" w:rsidRDefault="005E6D46">
      <w:pPr>
        <w:spacing w:line="100" w:lineRule="exact"/>
        <w:rPr>
          <w:sz w:val="10"/>
          <w:szCs w:val="10"/>
        </w:rPr>
      </w:pPr>
    </w:p>
    <w:p w:rsidR="00E34F9C" w:rsidRDefault="00E34F9C">
      <w:pPr>
        <w:spacing w:line="100" w:lineRule="exact"/>
        <w:rPr>
          <w:sz w:val="10"/>
          <w:szCs w:val="10"/>
        </w:rPr>
      </w:pPr>
    </w:p>
    <w:p w:rsidR="005E6D46" w:rsidRDefault="005E6D46">
      <w:pPr>
        <w:spacing w:line="200" w:lineRule="exact"/>
      </w:pPr>
    </w:p>
    <w:p w:rsidR="005E6D46" w:rsidRDefault="005E6D46">
      <w:pPr>
        <w:spacing w:line="200" w:lineRule="exact"/>
      </w:pPr>
    </w:p>
    <w:p w:rsidR="005E6D46" w:rsidRDefault="005E6D46">
      <w:pPr>
        <w:spacing w:line="200" w:lineRule="exact"/>
      </w:pPr>
    </w:p>
    <w:p w:rsidR="005E6D46" w:rsidRDefault="00A67657">
      <w:pPr>
        <w:ind w:left="248"/>
      </w:pPr>
      <w:r>
        <w:rPr>
          <w:b/>
        </w:rPr>
        <w:t>OFF</w:t>
      </w:r>
      <w:r>
        <w:rPr>
          <w:b/>
          <w:spacing w:val="-1"/>
        </w:rPr>
        <w:t>I</w:t>
      </w:r>
      <w:r>
        <w:rPr>
          <w:b/>
        </w:rPr>
        <w:t>CIAL</w:t>
      </w:r>
      <w:r>
        <w:rPr>
          <w:b/>
          <w:spacing w:val="-1"/>
        </w:rPr>
        <w:t xml:space="preserve"> U</w:t>
      </w:r>
      <w:r>
        <w:rPr>
          <w:b/>
        </w:rPr>
        <w:t>SE:</w:t>
      </w:r>
    </w:p>
    <w:p w:rsidR="005E6D46" w:rsidRDefault="005E6D46">
      <w:pPr>
        <w:spacing w:before="7" w:line="220" w:lineRule="exact"/>
        <w:rPr>
          <w:sz w:val="22"/>
          <w:szCs w:val="22"/>
        </w:rPr>
      </w:pPr>
    </w:p>
    <w:p w:rsidR="005E6D46" w:rsidRDefault="00A67657">
      <w:pPr>
        <w:spacing w:line="480" w:lineRule="auto"/>
        <w:ind w:left="248" w:right="763"/>
      </w:pPr>
      <w:r>
        <w:t>Date rece</w:t>
      </w:r>
      <w:r>
        <w:rPr>
          <w:spacing w:val="-2"/>
        </w:rPr>
        <w:t>i</w:t>
      </w:r>
      <w:r>
        <w:t>ved:</w:t>
      </w:r>
      <w:r>
        <w:rPr>
          <w:spacing w:val="-1"/>
        </w:rPr>
        <w:t xml:space="preserve"> 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…..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Approv</w:t>
      </w:r>
      <w:r>
        <w:rPr>
          <w:spacing w:val="-1"/>
        </w:rPr>
        <w:t>e</w:t>
      </w:r>
      <w:r>
        <w:t xml:space="preserve">d: 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………… A</w:t>
      </w:r>
      <w:r>
        <w:rPr>
          <w:spacing w:val="-2"/>
        </w:rPr>
        <w:t>m</w:t>
      </w:r>
      <w:r>
        <w:t>ount</w:t>
      </w:r>
      <w:r>
        <w:rPr>
          <w:spacing w:val="-1"/>
        </w:rPr>
        <w:t xml:space="preserve"> </w:t>
      </w:r>
      <w:r>
        <w:t>paid:</w:t>
      </w:r>
      <w:r>
        <w:rPr>
          <w:spacing w:val="-1"/>
        </w:rPr>
        <w:t xml:space="preserve"> </w:t>
      </w:r>
      <w:r>
        <w:t>$…</w:t>
      </w:r>
      <w:r>
        <w:rPr>
          <w:spacing w:val="-1"/>
        </w:rPr>
        <w:t>…</w:t>
      </w:r>
      <w:r>
        <w:t>……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……….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1"/>
        </w:rPr>
        <w:t>p</w:t>
      </w:r>
      <w:r>
        <w:t xml:space="preserve">any Classification: </w:t>
      </w:r>
      <w:r>
        <w:rPr>
          <w:spacing w:val="-1"/>
        </w:rPr>
        <w:t>…</w:t>
      </w:r>
      <w:r>
        <w:t>……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………… Sign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by: 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………</w:t>
      </w:r>
      <w:r>
        <w:rPr>
          <w:spacing w:val="-1"/>
        </w:rPr>
        <w:t>…</w:t>
      </w:r>
      <w:r>
        <w:t>…</w:t>
      </w:r>
    </w:p>
    <w:p w:rsidR="005E6D46" w:rsidRDefault="00A67657">
      <w:pPr>
        <w:spacing w:before="8"/>
        <w:ind w:left="248"/>
      </w:pPr>
      <w:r>
        <w:t>Position: ……………………………</w:t>
      </w:r>
      <w:r>
        <w:rPr>
          <w:spacing w:val="-2"/>
        </w:rPr>
        <w:t>…</w:t>
      </w:r>
      <w:r>
        <w:t>………….</w:t>
      </w:r>
    </w:p>
    <w:p w:rsidR="005E6D46" w:rsidRDefault="005E6D46">
      <w:pPr>
        <w:spacing w:before="14" w:line="220" w:lineRule="exact"/>
        <w:rPr>
          <w:sz w:val="22"/>
          <w:szCs w:val="22"/>
        </w:rPr>
      </w:pPr>
    </w:p>
    <w:p w:rsidR="005E6D46" w:rsidRDefault="00FC0AC1">
      <w:pPr>
        <w:ind w:left="680"/>
        <w:rPr>
          <w:sz w:val="56"/>
          <w:szCs w:val="56"/>
        </w:rPr>
      </w:pPr>
      <w:r w:rsidRPr="00FC0AC1">
        <w:pict>
          <v:group id="_x0000_s1026" style="position:absolute;left:0;text-align:left;margin-left:26.45pt;margin-top:-138.9pt;width:496.05pt;height:139.25pt;z-index:-251654144;mso-position-horizontal-relative:page" coordorigin="529,-2778" coordsize="9921,2785">
            <v:group id="_x0000_s1027" style="position:absolute;left:535;top:-2768;width:9910;height:0" coordorigin="535,-2768" coordsize="9910,0">
              <v:shape id="_x0000_s1034" style="position:absolute;left:535;top:-2768;width:9910;height:0" coordorigin="535,-2768" coordsize="9910,0" path="m535,-2768r9910,e" filled="f" strokeweight=".58pt">
                <v:path arrowok="t"/>
              </v:shape>
              <v:group id="_x0000_s1028" style="position:absolute;left:540;top:-2772;width:0;height:2773" coordorigin="540,-2772" coordsize="0,2773">
                <v:shape id="_x0000_s1033" style="position:absolute;left:540;top:-2772;width:0;height:2773" coordorigin="540,-2772" coordsize="0,2773" path="m540,-2772l540,1e" filled="f" strokeweight=".58pt">
                  <v:path arrowok="t"/>
                </v:shape>
                <v:group id="_x0000_s1029" style="position:absolute;left:535;top:-4;width:9900;height:0" coordorigin="535,-4" coordsize="9900,0">
                  <v:shape id="_x0000_s1032" style="position:absolute;left:535;top:-4;width:9900;height:0" coordorigin="535,-4" coordsize="9900,0" path="m535,-4r9900,e" filled="f" strokeweight=".58pt">
                    <v:path arrowok="t"/>
                  </v:shape>
                  <v:group id="_x0000_s1030" style="position:absolute;left:10440;top:-2772;width:0;height:2773" coordorigin="10440,-2772" coordsize="0,2773">
                    <v:shape id="_x0000_s1031" style="position:absolute;left:10440;top:-2772;width:0;height:2773" coordorigin="10440,-2772" coordsize="0,2773" path="m10440,-2772r,2773e" filled="f" strokeweight=".58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A67657">
        <w:rPr>
          <w:sz w:val="56"/>
          <w:szCs w:val="56"/>
        </w:rPr>
        <w:t>LET YOUR VOICE BE HEARD!!!!</w:t>
      </w:r>
    </w:p>
    <w:sectPr w:rsidR="005E6D46" w:rsidSect="005E6D46">
      <w:type w:val="continuous"/>
      <w:pgSz w:w="12240" w:h="15840"/>
      <w:pgMar w:top="440" w:right="17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126A"/>
    <w:multiLevelType w:val="multilevel"/>
    <w:tmpl w:val="6656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D46"/>
    <w:rsid w:val="00135070"/>
    <w:rsid w:val="0039620A"/>
    <w:rsid w:val="003D41C3"/>
    <w:rsid w:val="005E6D46"/>
    <w:rsid w:val="00672758"/>
    <w:rsid w:val="0068785A"/>
    <w:rsid w:val="00A67657"/>
    <w:rsid w:val="00BF5BE6"/>
    <w:rsid w:val="00E34F9C"/>
    <w:rsid w:val="00F83008"/>
    <w:rsid w:val="00FC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</dc:creator>
  <cp:lastModifiedBy>client</cp:lastModifiedBy>
  <cp:revision>4</cp:revision>
  <cp:lastPrinted>2018-02-02T16:41:00Z</cp:lastPrinted>
  <dcterms:created xsi:type="dcterms:W3CDTF">2018-04-16T19:46:00Z</dcterms:created>
  <dcterms:modified xsi:type="dcterms:W3CDTF">2018-04-18T15:46:00Z</dcterms:modified>
</cp:coreProperties>
</file>